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DC" w:rsidRPr="00C35CC5" w:rsidRDefault="00906ADC" w:rsidP="000F6796">
      <w:pPr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pt;margin-top:24.35pt;width:75.55pt;height:100.7pt;z-index:251658240;mso-wrap-distance-left:0;mso-wrap-distance-right:0" filled="t">
            <v:fill color2="black"/>
            <v:imagedata r:id="rId7" o:title=""/>
            <w10:wrap type="topAndBottom"/>
          </v:shape>
        </w:pict>
      </w:r>
      <w:r w:rsidRPr="00C35CC5">
        <w:rPr>
          <w:b/>
          <w:bCs/>
          <w:sz w:val="28"/>
          <w:szCs w:val="28"/>
        </w:rPr>
        <w:t xml:space="preserve">Team Member Profile: </w:t>
      </w:r>
      <w:r w:rsidRPr="00C35CC5">
        <w:rPr>
          <w:bCs/>
          <w:sz w:val="28"/>
          <w:szCs w:val="28"/>
        </w:rPr>
        <w:t>Ryan Simmons</w:t>
      </w:r>
    </w:p>
    <w:p w:rsidR="00906ADC" w:rsidRPr="00C35CC5" w:rsidRDefault="00906ADC" w:rsidP="000F6796">
      <w:pPr>
        <w:rPr>
          <w:bCs/>
          <w:u w:val="single"/>
        </w:rPr>
      </w:pPr>
      <w:r w:rsidRPr="00C35CC5">
        <w:rPr>
          <w:bCs/>
          <w:u w:val="single"/>
        </w:rPr>
        <w:t>Relevant Classes</w:t>
      </w:r>
      <w:r>
        <w:rPr>
          <w:bCs/>
          <w:u w:val="single"/>
        </w:rPr>
        <w:t>:</w:t>
      </w:r>
    </w:p>
    <w:p w:rsidR="00906ADC" w:rsidRDefault="00906ADC" w:rsidP="000F6796">
      <w:pPr>
        <w:rPr>
          <w:b/>
          <w:bCs/>
          <w:u w:val="single"/>
        </w:rPr>
      </w:pPr>
    </w:p>
    <w:p w:rsidR="00906ADC" w:rsidRPr="00C35CC5" w:rsidRDefault="00906ADC" w:rsidP="000F6796">
      <w:pPr>
        <w:tabs>
          <w:tab w:val="left" w:pos="900"/>
        </w:tabs>
      </w:pPr>
      <w:r>
        <w:tab/>
      </w:r>
      <w:r w:rsidRPr="00C35CC5">
        <w:t>Completed</w:t>
      </w:r>
      <w:r>
        <w:t>: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MAT 316</w:t>
      </w:r>
      <w:r>
        <w:t>: Introduction to Linear Algebra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301</w:t>
      </w:r>
      <w:r>
        <w:t>: Ethics in Computer Science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315</w:t>
      </w:r>
      <w:r>
        <w:t>: Automata Theory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345</w:t>
      </w:r>
      <w:r>
        <w:t>: Principles of Database Systems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386</w:t>
      </w:r>
      <w:r>
        <w:t>: Software Engineering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396</w:t>
      </w:r>
      <w:r>
        <w:t>: Principles of Languages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413</w:t>
      </w:r>
      <w:r>
        <w:t>: Virtual Worlds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421</w:t>
      </w:r>
      <w:r>
        <w:t>: Algorithms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445</w:t>
      </w:r>
      <w:r>
        <w:t>: Data Mining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499</w:t>
      </w:r>
      <w:r>
        <w:t>: Contemporary Developments – Game Production</w:t>
      </w:r>
    </w:p>
    <w:p w:rsidR="00906ADC" w:rsidRDefault="00906ADC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499</w:t>
      </w:r>
      <w:r>
        <w:t>: Contemporary Developments – Computer Security</w:t>
      </w:r>
    </w:p>
    <w:p w:rsidR="00906ADC" w:rsidRDefault="00906ADC" w:rsidP="000F6796"/>
    <w:p w:rsidR="00906ADC" w:rsidRPr="003166BE" w:rsidRDefault="00906ADC" w:rsidP="000F6796">
      <w:pPr>
        <w:tabs>
          <w:tab w:val="left" w:pos="900"/>
        </w:tabs>
      </w:pPr>
      <w:r>
        <w:tab/>
      </w:r>
      <w:r w:rsidRPr="003166BE">
        <w:t>In Progress</w:t>
      </w:r>
      <w:r>
        <w:t>:</w:t>
      </w:r>
    </w:p>
    <w:p w:rsidR="00906ADC" w:rsidRDefault="00906ADC" w:rsidP="000F6796">
      <w:pPr>
        <w:widowControl w:val="0"/>
        <w:numPr>
          <w:ilvl w:val="0"/>
          <w:numId w:val="6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470</w:t>
      </w:r>
      <w:r>
        <w:t>: Introduction to Intelligent Systems</w:t>
      </w:r>
    </w:p>
    <w:p w:rsidR="00906ADC" w:rsidRDefault="00906ADC" w:rsidP="000F6796">
      <w:pPr>
        <w:widowControl w:val="0"/>
        <w:numPr>
          <w:ilvl w:val="0"/>
          <w:numId w:val="6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480</w:t>
      </w:r>
      <w:r>
        <w:t>: Operating Systems</w:t>
      </w:r>
    </w:p>
    <w:p w:rsidR="00906ADC" w:rsidRDefault="00906ADC" w:rsidP="000F6796"/>
    <w:p w:rsidR="00906ADC" w:rsidRDefault="00906ADC" w:rsidP="000F6796">
      <w:pPr>
        <w:rPr>
          <w:bCs/>
          <w:u w:val="single"/>
        </w:rPr>
      </w:pPr>
      <w:r w:rsidRPr="003166BE">
        <w:rPr>
          <w:bCs/>
          <w:u w:val="single"/>
        </w:rPr>
        <w:t>Experience</w:t>
      </w:r>
      <w:r>
        <w:rPr>
          <w:bCs/>
          <w:u w:val="single"/>
        </w:rPr>
        <w:t>:</w:t>
      </w:r>
    </w:p>
    <w:p w:rsidR="00906ADC" w:rsidRPr="003166BE" w:rsidRDefault="00906ADC" w:rsidP="000F6796">
      <w:pPr>
        <w:rPr>
          <w:bCs/>
          <w:u w:val="single"/>
        </w:rPr>
      </w:pPr>
    </w:p>
    <w:p w:rsidR="00906ADC" w:rsidRDefault="00906ADC" w:rsidP="000F6796">
      <w:pPr>
        <w:ind w:left="720"/>
      </w:pPr>
      <w:r>
        <w:t>Unfortunately, I have yet to get a job in the field of computer science.  My work experience is as follows (in chronological order from first to most recent):</w:t>
      </w:r>
    </w:p>
    <w:p w:rsidR="00906ADC" w:rsidRDefault="00906ADC" w:rsidP="000F6796">
      <w:pPr>
        <w:ind w:left="720"/>
      </w:pPr>
    </w:p>
    <w:p w:rsidR="00906ADC" w:rsidRDefault="00906ADC" w:rsidP="000F6796">
      <w:pPr>
        <w:ind w:left="720"/>
      </w:pPr>
      <w:r>
        <w:t>Burger King: Crew member, promoted to shift manager</w:t>
      </w:r>
    </w:p>
    <w:p w:rsidR="00906ADC" w:rsidRDefault="00906ADC" w:rsidP="000F6796">
      <w:pPr>
        <w:ind w:left="720"/>
      </w:pPr>
      <w:r>
        <w:t>Sub Connection: Crew member</w:t>
      </w:r>
    </w:p>
    <w:p w:rsidR="00906ADC" w:rsidRDefault="00906ADC" w:rsidP="000F6796">
      <w:pPr>
        <w:ind w:left="720"/>
      </w:pPr>
      <w:r>
        <w:t>Metagraphix Communications: Packaging</w:t>
      </w:r>
    </w:p>
    <w:p w:rsidR="00906ADC" w:rsidRDefault="00906ADC" w:rsidP="000F6796">
      <w:pPr>
        <w:ind w:left="720"/>
      </w:pPr>
      <w:r>
        <w:t>NAU Residence Life Support Services: Grounds crew</w:t>
      </w:r>
    </w:p>
    <w:p w:rsidR="00906ADC" w:rsidRDefault="00906ADC" w:rsidP="000F6796"/>
    <w:p w:rsidR="00906ADC" w:rsidRDefault="00906ADC" w:rsidP="000F6796"/>
    <w:p w:rsidR="00906ADC" w:rsidRDefault="00906ADC" w:rsidP="000F6796">
      <w:pPr>
        <w:rPr>
          <w:bCs/>
          <w:u w:val="single"/>
        </w:rPr>
      </w:pPr>
      <w:r w:rsidRPr="003166BE">
        <w:rPr>
          <w:bCs/>
          <w:u w:val="single"/>
        </w:rPr>
        <w:t>Special Skills:</w:t>
      </w:r>
    </w:p>
    <w:p w:rsidR="00906ADC" w:rsidRPr="003166BE" w:rsidRDefault="00906ADC" w:rsidP="000F6796">
      <w:pPr>
        <w:rPr>
          <w:bCs/>
          <w:u w:val="single"/>
        </w:rPr>
      </w:pPr>
    </w:p>
    <w:p w:rsidR="00906ADC" w:rsidRDefault="00906ADC" w:rsidP="000F6796">
      <w:pPr>
        <w:ind w:left="720"/>
      </w:pPr>
      <w:r>
        <w:t>I am fluent in Java, and have been using it for about 6 years.  I also have a good deal of experience in SQL, HTML, and Scheme and would consider myself quite proficient in those languages.  I used Visual Basic quite frequently in the past, and was almost as comfortable with it as I am with Java, but I have not used it since high school.  I have some experience with a wide variety of other languages, including C, C++, CSS, PHP, Perl, Assembly, Prolog, JavaScript, and Flash.</w:t>
      </w:r>
    </w:p>
    <w:p w:rsidR="00906ADC" w:rsidRDefault="00906ADC" w:rsidP="000F6796"/>
    <w:p w:rsidR="00906ADC" w:rsidRDefault="00906ADC" w:rsidP="000F6796"/>
    <w:sectPr w:rsidR="00906ADC" w:rsidSect="00EC6E1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DC" w:rsidRDefault="00906ADC">
      <w:r>
        <w:separator/>
      </w:r>
    </w:p>
  </w:endnote>
  <w:endnote w:type="continuationSeparator" w:id="0">
    <w:p w:rsidR="00906ADC" w:rsidRDefault="00906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DC" w:rsidRDefault="00906ADC">
      <w:r>
        <w:separator/>
      </w:r>
    </w:p>
  </w:footnote>
  <w:footnote w:type="continuationSeparator" w:id="0">
    <w:p w:rsidR="00906ADC" w:rsidRDefault="00906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/>
      </w:rPr>
    </w:lvl>
  </w:abstractNum>
  <w:abstractNum w:abstractNumId="4">
    <w:nsid w:val="4272416F"/>
    <w:multiLevelType w:val="hybridMultilevel"/>
    <w:tmpl w:val="1856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473C2"/>
    <w:multiLevelType w:val="hybridMultilevel"/>
    <w:tmpl w:val="4D785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87360"/>
    <w:multiLevelType w:val="hybridMultilevel"/>
    <w:tmpl w:val="0510B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2048C"/>
    <w:multiLevelType w:val="hybridMultilevel"/>
    <w:tmpl w:val="4D76F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1DA75B4"/>
    <w:multiLevelType w:val="hybridMultilevel"/>
    <w:tmpl w:val="9EC0C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EC0"/>
    <w:rsid w:val="00011B7B"/>
    <w:rsid w:val="0001241F"/>
    <w:rsid w:val="000269A8"/>
    <w:rsid w:val="000A5E66"/>
    <w:rsid w:val="000F6796"/>
    <w:rsid w:val="00137B61"/>
    <w:rsid w:val="00256B0E"/>
    <w:rsid w:val="00274B4F"/>
    <w:rsid w:val="002E074F"/>
    <w:rsid w:val="003166BE"/>
    <w:rsid w:val="0032385C"/>
    <w:rsid w:val="00361DE0"/>
    <w:rsid w:val="0037336A"/>
    <w:rsid w:val="00384257"/>
    <w:rsid w:val="003F206D"/>
    <w:rsid w:val="00401C08"/>
    <w:rsid w:val="00435627"/>
    <w:rsid w:val="00435BA7"/>
    <w:rsid w:val="00441839"/>
    <w:rsid w:val="00491CF6"/>
    <w:rsid w:val="004A0EC0"/>
    <w:rsid w:val="00551A06"/>
    <w:rsid w:val="0055288D"/>
    <w:rsid w:val="00616CE8"/>
    <w:rsid w:val="00661917"/>
    <w:rsid w:val="007A5F3F"/>
    <w:rsid w:val="007B1F35"/>
    <w:rsid w:val="007D44B4"/>
    <w:rsid w:val="008005D5"/>
    <w:rsid w:val="008265F6"/>
    <w:rsid w:val="00836862"/>
    <w:rsid w:val="00844EF3"/>
    <w:rsid w:val="00906ADC"/>
    <w:rsid w:val="00910685"/>
    <w:rsid w:val="00AA26A3"/>
    <w:rsid w:val="00B87694"/>
    <w:rsid w:val="00BC5DFB"/>
    <w:rsid w:val="00C35CC5"/>
    <w:rsid w:val="00C72EE8"/>
    <w:rsid w:val="00DC6F5C"/>
    <w:rsid w:val="00E23010"/>
    <w:rsid w:val="00E70E88"/>
    <w:rsid w:val="00EC6E14"/>
    <w:rsid w:val="00F05E9A"/>
    <w:rsid w:val="00F127EE"/>
    <w:rsid w:val="00F1697C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96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ulletedList">
    <w:name w:val="Bulleted List"/>
    <w:basedOn w:val="BodyText"/>
    <w:uiPriority w:val="99"/>
    <w:rsid w:val="000A5E66"/>
    <w:pPr>
      <w:numPr>
        <w:numId w:val="4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basedOn w:val="Normal"/>
    <w:next w:val="Normal"/>
    <w:autoRedefine/>
    <w:uiPriority w:val="99"/>
    <w:rsid w:val="000A5E66"/>
    <w:pPr>
      <w:tabs>
        <w:tab w:val="left" w:pos="900"/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5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F67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6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0F6796"/>
    <w:pPr>
      <w:jc w:val="right"/>
    </w:pPr>
    <w:rPr>
      <w:rFonts w:ascii="Century Gothic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uiPriority w:val="99"/>
    <w:rsid w:val="000F6796"/>
    <w:pPr>
      <w:spacing w:before="60"/>
      <w:jc w:val="right"/>
    </w:pPr>
    <w:rPr>
      <w:rFonts w:ascii="Century Gothic" w:hAnsi="Century Gothic"/>
      <w:sz w:val="16"/>
      <w:szCs w:val="20"/>
    </w:rPr>
  </w:style>
  <w:style w:type="paragraph" w:customStyle="1" w:styleId="Description">
    <w:name w:val="Description"/>
    <w:basedOn w:val="Normal"/>
    <w:uiPriority w:val="99"/>
    <w:rsid w:val="000F6796"/>
    <w:pPr>
      <w:numPr>
        <w:numId w:val="7"/>
      </w:numPr>
      <w:spacing w:after="80"/>
      <w:ind w:left="432" w:hanging="288"/>
    </w:pPr>
    <w:rPr>
      <w:rFonts w:ascii="Calibri" w:hAnsi="Calibri"/>
      <w:sz w:val="17"/>
      <w:szCs w:val="22"/>
    </w:rPr>
  </w:style>
  <w:style w:type="paragraph" w:customStyle="1" w:styleId="Dates">
    <w:name w:val="Dates"/>
    <w:basedOn w:val="Normal"/>
    <w:uiPriority w:val="99"/>
    <w:rsid w:val="000F6796"/>
    <w:rPr>
      <w:rFonts w:ascii="Calibri" w:hAnsi="Calibri"/>
      <w:color w:val="595959"/>
      <w:sz w:val="17"/>
      <w:szCs w:val="22"/>
    </w:rPr>
  </w:style>
  <w:style w:type="paragraph" w:customStyle="1" w:styleId="Italics">
    <w:name w:val="Italics"/>
    <w:basedOn w:val="Normal"/>
    <w:uiPriority w:val="99"/>
    <w:rsid w:val="000F6796"/>
    <w:rPr>
      <w:rFonts w:ascii="Calibri" w:hAnsi="Calibri"/>
      <w:i/>
      <w:sz w:val="17"/>
      <w:szCs w:val="22"/>
    </w:rPr>
  </w:style>
  <w:style w:type="paragraph" w:customStyle="1" w:styleId="ResumeBodyText">
    <w:name w:val="Resume Body Text"/>
    <w:basedOn w:val="Normal"/>
    <w:uiPriority w:val="99"/>
    <w:rsid w:val="000F6796"/>
    <w:rPr>
      <w:rFonts w:ascii="Calibri" w:hAnsi="Calibri"/>
      <w:sz w:val="17"/>
      <w:szCs w:val="22"/>
    </w:rPr>
  </w:style>
  <w:style w:type="paragraph" w:customStyle="1" w:styleId="SectionHeading">
    <w:name w:val="Section Heading"/>
    <w:basedOn w:val="Normal"/>
    <w:uiPriority w:val="99"/>
    <w:rsid w:val="000F6796"/>
    <w:rPr>
      <w:rFonts w:ascii="Cambria" w:hAnsi="Cambria"/>
      <w:caps/>
      <w:color w:val="595959"/>
      <w:spacing w:val="10"/>
      <w:sz w:val="15"/>
      <w:szCs w:val="22"/>
    </w:rPr>
  </w:style>
  <w:style w:type="paragraph" w:styleId="Header">
    <w:name w:val="header"/>
    <w:basedOn w:val="Normal"/>
    <w:link w:val="Head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C6E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202</Words>
  <Characters>1158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Cyle Lainson</dc:title>
  <dc:subject/>
  <dc:creator>Cyle Lainson</dc:creator>
  <cp:keywords/>
  <dc:description/>
  <cp:lastModifiedBy>Cyle Lainson</cp:lastModifiedBy>
  <cp:revision>2</cp:revision>
  <dcterms:created xsi:type="dcterms:W3CDTF">2011-02-09T23:09:00Z</dcterms:created>
  <dcterms:modified xsi:type="dcterms:W3CDTF">2011-02-09T23:09:00Z</dcterms:modified>
</cp:coreProperties>
</file>